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4012A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4012A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№1031 от 16 октября 2024 года «</w:t>
      </w:r>
      <w:r w:rsidRPr="004012A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F127B">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FF127B" w:rsidP="00FF1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21 октября 2024 года «</w:t>
      </w:r>
      <w:r w:rsidRPr="00FF127B">
        <w:rPr>
          <w:rFonts w:ascii="Times New Roman" w:eastAsia="Calibri" w:hAnsi="Times New Roman" w:cs="Times New Roman"/>
          <w:sz w:val="12"/>
          <w:szCs w:val="12"/>
        </w:rPr>
        <w:t>О подготовке проекта планировки территории и проекта межевания территории объект</w:t>
      </w:r>
      <w:proofErr w:type="gramStart"/>
      <w:r w:rsidRPr="00FF127B">
        <w:rPr>
          <w:rFonts w:ascii="Times New Roman" w:eastAsia="Calibri" w:hAnsi="Times New Roman" w:cs="Times New Roman"/>
          <w:sz w:val="12"/>
          <w:szCs w:val="12"/>
        </w:rPr>
        <w:t>а ООО</w:t>
      </w:r>
      <w:proofErr w:type="gramEnd"/>
      <w:r w:rsidRPr="00FF127B">
        <w:rPr>
          <w:rFonts w:ascii="Times New Roman" w:eastAsia="Calibri" w:hAnsi="Times New Roman" w:cs="Times New Roman"/>
          <w:sz w:val="12"/>
          <w:szCs w:val="12"/>
        </w:rPr>
        <w:t xml:space="preserve"> «ННК-Самаранефтегаз»: «Установка путевого сброса пластовой воды на </w:t>
      </w:r>
      <w:proofErr w:type="spellStart"/>
      <w:r w:rsidRPr="00FF127B">
        <w:rPr>
          <w:rFonts w:ascii="Times New Roman" w:eastAsia="Calibri" w:hAnsi="Times New Roman" w:cs="Times New Roman"/>
          <w:sz w:val="12"/>
          <w:szCs w:val="12"/>
        </w:rPr>
        <w:t>Радаевском</w:t>
      </w:r>
      <w:proofErr w:type="spellEnd"/>
      <w:r w:rsidRPr="00FF127B">
        <w:rPr>
          <w:rFonts w:ascii="Times New Roman" w:eastAsia="Calibri" w:hAnsi="Times New Roman" w:cs="Times New Roman"/>
          <w:sz w:val="12"/>
          <w:szCs w:val="12"/>
        </w:rPr>
        <w:t xml:space="preserve"> месторождении. Корректировка»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F127B">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FF127B" w:rsidP="00FF1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22 октября 2024 года «</w:t>
      </w:r>
      <w:r w:rsidRPr="00FF127B">
        <w:rPr>
          <w:rFonts w:ascii="Times New Roman" w:eastAsia="Calibri" w:hAnsi="Times New Roman" w:cs="Times New Roman"/>
          <w:sz w:val="12"/>
          <w:szCs w:val="12"/>
        </w:rPr>
        <w:t>О внесении изменений и дополнений в бюджет муниципального района Сергиевский</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BE261A">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1A1A7B">
      <w:pPr>
        <w:tabs>
          <w:tab w:val="left" w:pos="284"/>
        </w:tabs>
        <w:spacing w:after="0" w:line="240" w:lineRule="auto"/>
        <w:jc w:val="center"/>
        <w:rPr>
          <w:rFonts w:ascii="Times New Roman" w:eastAsia="Calibri" w:hAnsi="Times New Roman" w:cs="Times New Roman"/>
          <w:b/>
          <w:sz w:val="12"/>
          <w:szCs w:val="12"/>
        </w:rPr>
      </w:pPr>
    </w:p>
    <w:p w:rsid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ИНФОРМАЦИОННОЕ СООБЩЕНИЕ</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proofErr w:type="gramStart"/>
      <w:r w:rsidRPr="001A1A7B">
        <w:rPr>
          <w:rFonts w:ascii="Times New Roman" w:eastAsia="Calibri" w:hAnsi="Times New Roman" w:cs="Times New Roman"/>
          <w:sz w:val="12"/>
          <w:szCs w:val="12"/>
        </w:rPr>
        <w:t>Руководствуясь п</w:t>
      </w:r>
      <w:r>
        <w:rPr>
          <w:rFonts w:ascii="Times New Roman" w:eastAsia="Calibri" w:hAnsi="Times New Roman" w:cs="Times New Roman"/>
          <w:sz w:val="12"/>
          <w:szCs w:val="12"/>
        </w:rPr>
        <w:t xml:space="preserve">. 1 ч. 8 ст. 5.1 </w:t>
      </w:r>
      <w:proofErr w:type="spellStart"/>
      <w:r>
        <w:rPr>
          <w:rFonts w:ascii="Times New Roman" w:eastAsia="Calibri" w:hAnsi="Times New Roman" w:cs="Times New Roman"/>
          <w:sz w:val="12"/>
          <w:szCs w:val="12"/>
        </w:rPr>
        <w:t>ГрК</w:t>
      </w:r>
      <w:proofErr w:type="spellEnd"/>
      <w:r>
        <w:rPr>
          <w:rFonts w:ascii="Times New Roman" w:eastAsia="Calibri" w:hAnsi="Times New Roman" w:cs="Times New Roman"/>
          <w:sz w:val="12"/>
          <w:szCs w:val="12"/>
        </w:rPr>
        <w:t xml:space="preserve"> РФ, </w:t>
      </w:r>
      <w:r w:rsidRPr="001A1A7B">
        <w:rPr>
          <w:rFonts w:ascii="Times New Roman" w:eastAsia="Calibri" w:hAnsi="Times New Roman" w:cs="Times New Roman"/>
          <w:sz w:val="12"/>
          <w:szCs w:val="12"/>
        </w:rPr>
        <w:t>пунктом 16 Порядка организации и проведения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12.07.2023г. № 20, в соответствии с Постановлением Главы сельского поселения Сургут муниципального района Сергиевский Самарской области</w:t>
      </w:r>
      <w:proofErr w:type="gramEnd"/>
      <w:r w:rsidRPr="001A1A7B">
        <w:rPr>
          <w:rFonts w:ascii="Times New Roman" w:eastAsia="Calibri" w:hAnsi="Times New Roman" w:cs="Times New Roman"/>
          <w:sz w:val="12"/>
          <w:szCs w:val="12"/>
        </w:rPr>
        <w:t xml:space="preserve"> № 3 от 14.10.2024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63:31:1101015:183, расположенного по адресу: </w:t>
      </w:r>
      <w:proofErr w:type="gramStart"/>
      <w:r w:rsidRPr="001A1A7B">
        <w:rPr>
          <w:rFonts w:ascii="Times New Roman" w:eastAsia="Calibri" w:hAnsi="Times New Roman" w:cs="Times New Roman"/>
          <w:sz w:val="12"/>
          <w:szCs w:val="12"/>
        </w:rPr>
        <w:t>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w:t>
      </w:r>
      <w:proofErr w:type="gramEnd"/>
      <w:r w:rsidRPr="001A1A7B">
        <w:rPr>
          <w:rFonts w:ascii="Times New Roman" w:eastAsia="Calibri" w:hAnsi="Times New Roman" w:cs="Times New Roman"/>
          <w:sz w:val="12"/>
          <w:szCs w:val="12"/>
        </w:rPr>
        <w:t xml:space="preserve">:31:1101015:183,  </w:t>
      </w:r>
      <w:proofErr w:type="gramStart"/>
      <w:r w:rsidRPr="001A1A7B">
        <w:rPr>
          <w:rFonts w:ascii="Times New Roman" w:eastAsia="Calibri" w:hAnsi="Times New Roman" w:cs="Times New Roman"/>
          <w:sz w:val="12"/>
          <w:szCs w:val="12"/>
        </w:rPr>
        <w:t>расположенного</w:t>
      </w:r>
      <w:proofErr w:type="gramEnd"/>
      <w:r w:rsidRPr="001A1A7B">
        <w:rPr>
          <w:rFonts w:ascii="Times New Roman" w:eastAsia="Calibri" w:hAnsi="Times New Roman" w:cs="Times New Roman"/>
          <w:sz w:val="12"/>
          <w:szCs w:val="12"/>
        </w:rPr>
        <w:t xml:space="preserve">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1A1A7B" w:rsidRPr="001A1A7B" w:rsidRDefault="001A1A7B" w:rsidP="001A1A7B">
      <w:pPr>
        <w:tabs>
          <w:tab w:val="left" w:pos="284"/>
          <w:tab w:val="left" w:pos="3828"/>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АДМИНИСТРАЦИЯ</w:t>
      </w:r>
    </w:p>
    <w:p w:rsidR="001A1A7B" w:rsidRPr="001A1A7B" w:rsidRDefault="001A1A7B" w:rsidP="001A1A7B">
      <w:pPr>
        <w:tabs>
          <w:tab w:val="left" w:pos="284"/>
          <w:tab w:val="left" w:pos="3828"/>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1A1A7B" w:rsidRP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МУНИЦИПАЛЬНОГО РАЙОНА СЕРГИЕВСКИЙ</w:t>
      </w:r>
    </w:p>
    <w:p w:rsidR="001A1A7B" w:rsidRP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САМАРСКОЙ ОБЛАСТИ</w:t>
      </w:r>
    </w:p>
    <w:p w:rsidR="001A1A7B" w:rsidRPr="001A1A7B" w:rsidRDefault="001A1A7B" w:rsidP="001A1A7B">
      <w:pPr>
        <w:tabs>
          <w:tab w:val="left" w:pos="284"/>
        </w:tabs>
        <w:spacing w:after="0" w:line="240" w:lineRule="auto"/>
        <w:jc w:val="center"/>
        <w:rPr>
          <w:rFonts w:ascii="Times New Roman" w:eastAsia="Calibri" w:hAnsi="Times New Roman" w:cs="Times New Roman"/>
          <w:sz w:val="12"/>
          <w:szCs w:val="12"/>
        </w:rPr>
      </w:pPr>
    </w:p>
    <w:p w:rsidR="001A1A7B" w:rsidRDefault="001A1A7B" w:rsidP="001A1A7B">
      <w:pPr>
        <w:tabs>
          <w:tab w:val="left" w:pos="284"/>
        </w:tabs>
        <w:spacing w:after="0" w:line="240" w:lineRule="auto"/>
        <w:jc w:val="center"/>
        <w:rPr>
          <w:rFonts w:ascii="Times New Roman" w:eastAsia="Calibri" w:hAnsi="Times New Roman" w:cs="Times New Roman"/>
          <w:sz w:val="12"/>
          <w:szCs w:val="12"/>
        </w:rPr>
      </w:pPr>
      <w:r w:rsidRPr="001A1A7B">
        <w:rPr>
          <w:rFonts w:ascii="Times New Roman" w:eastAsia="Calibri" w:hAnsi="Times New Roman" w:cs="Times New Roman"/>
          <w:sz w:val="12"/>
          <w:szCs w:val="12"/>
        </w:rPr>
        <w:t>ПОСТАНОВЛЕНИЕ</w:t>
      </w:r>
    </w:p>
    <w:p w:rsidR="001A1A7B" w:rsidRPr="001A1A7B" w:rsidRDefault="001A1A7B" w:rsidP="001A1A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w:t>
      </w:r>
    </w:p>
    <w:p w:rsidR="001A1A7B" w:rsidRP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 xml:space="preserve"> реконструкции объектов капитального строительства для земельного участка с кадастровым номером 63:31:1101015:183,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w:t>
      </w:r>
    </w:p>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Рассмотрев заявление Михайлова Андрея Петровича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b/>
          <w:sz w:val="12"/>
          <w:szCs w:val="12"/>
        </w:rPr>
      </w:pPr>
      <w:r w:rsidRPr="001A1A7B">
        <w:rPr>
          <w:rFonts w:ascii="Times New Roman" w:eastAsia="Calibri" w:hAnsi="Times New Roman" w:cs="Times New Roman"/>
          <w:b/>
          <w:sz w:val="12"/>
          <w:szCs w:val="12"/>
        </w:rPr>
        <w:t>ПОСТАНОВЛЯЕТ:</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A1A7B">
        <w:rPr>
          <w:rFonts w:ascii="Times New Roman" w:eastAsia="Calibri"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63:31:1101015:183,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с установлением следующих значений параметров:</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 уменьшение минимального отступа от границ земельного участка до отдельно стоящих зданий с 3 м до 0 м;</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 уменьшение минимального отступа от границы земельного участка до строений и сооружений с 3 м до 0 м.</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A1A7B">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 xml:space="preserve">5. </w:t>
      </w:r>
      <w:proofErr w:type="gramStart"/>
      <w:r w:rsidRPr="001A1A7B">
        <w:rPr>
          <w:rFonts w:ascii="Times New Roman" w:eastAsia="Calibri" w:hAnsi="Times New Roman" w:cs="Times New Roman"/>
          <w:sz w:val="12"/>
          <w:szCs w:val="12"/>
        </w:rPr>
        <w:t>Контроль за</w:t>
      </w:r>
      <w:proofErr w:type="gramEnd"/>
      <w:r w:rsidRPr="001A1A7B">
        <w:rPr>
          <w:rFonts w:ascii="Times New Roman" w:eastAsia="Calibri" w:hAnsi="Times New Roman" w:cs="Times New Roman"/>
          <w:sz w:val="12"/>
          <w:szCs w:val="12"/>
        </w:rPr>
        <w:t xml:space="preserve"> выполнением настоящего Постановления оставляю за собой.</w:t>
      </w:r>
    </w:p>
    <w:p w:rsidR="001A1A7B" w:rsidRPr="001A1A7B" w:rsidRDefault="001A1A7B" w:rsidP="001A1A7B">
      <w:pPr>
        <w:tabs>
          <w:tab w:val="left" w:pos="284"/>
        </w:tabs>
        <w:spacing w:after="0" w:line="240" w:lineRule="auto"/>
        <w:jc w:val="right"/>
        <w:rPr>
          <w:rFonts w:ascii="Times New Roman" w:eastAsia="Calibri" w:hAnsi="Times New Roman" w:cs="Times New Roman"/>
          <w:sz w:val="12"/>
          <w:szCs w:val="12"/>
        </w:rPr>
      </w:pPr>
      <w:r w:rsidRPr="001A1A7B">
        <w:rPr>
          <w:rFonts w:ascii="Times New Roman" w:eastAsia="Calibri" w:hAnsi="Times New Roman" w:cs="Times New Roman"/>
          <w:sz w:val="12"/>
          <w:szCs w:val="12"/>
        </w:rPr>
        <w:t>Глава сельского поселения Сургут</w:t>
      </w:r>
    </w:p>
    <w:p w:rsidR="001A1A7B" w:rsidRDefault="001A1A7B" w:rsidP="001A1A7B">
      <w:pPr>
        <w:tabs>
          <w:tab w:val="left" w:pos="284"/>
        </w:tabs>
        <w:spacing w:after="0" w:line="240" w:lineRule="auto"/>
        <w:jc w:val="right"/>
        <w:rPr>
          <w:rFonts w:ascii="Times New Roman" w:eastAsia="Calibri" w:hAnsi="Times New Roman" w:cs="Times New Roman"/>
          <w:sz w:val="12"/>
          <w:szCs w:val="12"/>
        </w:rPr>
      </w:pPr>
      <w:r w:rsidRPr="001A1A7B">
        <w:rPr>
          <w:rFonts w:ascii="Times New Roman" w:eastAsia="Calibri" w:hAnsi="Times New Roman" w:cs="Times New Roman"/>
          <w:sz w:val="12"/>
          <w:szCs w:val="12"/>
        </w:rPr>
        <w:t>муниципального района Сергиевский</w:t>
      </w:r>
    </w:p>
    <w:p w:rsidR="001A1A7B" w:rsidRPr="001A1A7B" w:rsidRDefault="001A1A7B" w:rsidP="001A1A7B">
      <w:pPr>
        <w:tabs>
          <w:tab w:val="left" w:pos="284"/>
        </w:tabs>
        <w:spacing w:after="0" w:line="240" w:lineRule="auto"/>
        <w:jc w:val="right"/>
        <w:rPr>
          <w:rFonts w:ascii="Times New Roman" w:eastAsia="Calibri" w:hAnsi="Times New Roman" w:cs="Times New Roman"/>
          <w:sz w:val="12"/>
          <w:szCs w:val="12"/>
        </w:rPr>
      </w:pPr>
      <w:proofErr w:type="spellStart"/>
      <w:r w:rsidRPr="001A1A7B">
        <w:rPr>
          <w:rFonts w:ascii="Times New Roman" w:eastAsia="Calibri" w:hAnsi="Times New Roman" w:cs="Times New Roman"/>
          <w:sz w:val="12"/>
          <w:szCs w:val="12"/>
        </w:rPr>
        <w:t>С.А.Содомов</w:t>
      </w:r>
      <w:proofErr w:type="spellEnd"/>
    </w:p>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4012A6" w:rsidRPr="004012A6" w:rsidRDefault="004012A6" w:rsidP="004012A6">
      <w:pPr>
        <w:tabs>
          <w:tab w:val="left" w:pos="284"/>
          <w:tab w:val="left" w:pos="3828"/>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АДМИНИСТРАЦИЯ</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МУНИЦИПАЛЬНОГО РАЙОНА СЕРГИЕВСКИЙ</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САМАРСКОЙ ОБЛАСТИ</w:t>
      </w:r>
    </w:p>
    <w:p w:rsidR="004012A6" w:rsidRPr="004012A6" w:rsidRDefault="004012A6" w:rsidP="004012A6">
      <w:pPr>
        <w:tabs>
          <w:tab w:val="left" w:pos="284"/>
        </w:tabs>
        <w:spacing w:after="0" w:line="240" w:lineRule="auto"/>
        <w:jc w:val="center"/>
        <w:rPr>
          <w:rFonts w:ascii="Times New Roman" w:eastAsia="Calibri" w:hAnsi="Times New Roman" w:cs="Times New Roman"/>
          <w:sz w:val="12"/>
          <w:szCs w:val="12"/>
        </w:rPr>
      </w:pPr>
    </w:p>
    <w:p w:rsidR="004012A6" w:rsidRPr="004012A6" w:rsidRDefault="004012A6" w:rsidP="004012A6">
      <w:pPr>
        <w:tabs>
          <w:tab w:val="left" w:pos="284"/>
        </w:tabs>
        <w:spacing w:after="0" w:line="240" w:lineRule="auto"/>
        <w:jc w:val="center"/>
        <w:rPr>
          <w:rFonts w:ascii="Times New Roman" w:eastAsia="Calibri" w:hAnsi="Times New Roman" w:cs="Times New Roman"/>
          <w:sz w:val="12"/>
          <w:szCs w:val="12"/>
        </w:rPr>
      </w:pPr>
      <w:r w:rsidRPr="004012A6">
        <w:rPr>
          <w:rFonts w:ascii="Times New Roman" w:eastAsia="Calibri" w:hAnsi="Times New Roman" w:cs="Times New Roman"/>
          <w:sz w:val="12"/>
          <w:szCs w:val="12"/>
        </w:rPr>
        <w:t>ПОСТАНОВЛЕНИЕ</w:t>
      </w:r>
    </w:p>
    <w:p w:rsidR="004012A6" w:rsidRPr="004012A6" w:rsidRDefault="004012A6" w:rsidP="004012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012A6">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4012A6">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№1031</w:t>
      </w:r>
    </w:p>
    <w:p w:rsid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 xml:space="preserve">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4012A6" w:rsidRPr="004012A6" w:rsidRDefault="004012A6" w:rsidP="004012A6">
      <w:pPr>
        <w:tabs>
          <w:tab w:val="left" w:pos="284"/>
        </w:tabs>
        <w:spacing w:after="0" w:line="240" w:lineRule="auto"/>
        <w:jc w:val="both"/>
        <w:rPr>
          <w:rFonts w:ascii="Times New Roman" w:eastAsia="Calibri" w:hAnsi="Times New Roman" w:cs="Times New Roman"/>
          <w:sz w:val="12"/>
          <w:szCs w:val="12"/>
        </w:rPr>
      </w:pPr>
    </w:p>
    <w:p w:rsid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proofErr w:type="gramStart"/>
      <w:r w:rsidRPr="004012A6">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4012A6">
        <w:rPr>
          <w:rFonts w:ascii="Times New Roman" w:eastAsia="Calibri" w:hAnsi="Times New Roman" w:cs="Times New Roman"/>
          <w:sz w:val="12"/>
          <w:szCs w:val="12"/>
        </w:rPr>
        <w:t xml:space="preserve"> программы, администрация муниципального района Сергиевский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b/>
          <w:sz w:val="12"/>
          <w:szCs w:val="12"/>
        </w:rPr>
      </w:pPr>
      <w:r w:rsidRPr="004012A6">
        <w:rPr>
          <w:rFonts w:ascii="Times New Roman" w:eastAsia="Calibri" w:hAnsi="Times New Roman" w:cs="Times New Roman"/>
          <w:b/>
          <w:sz w:val="12"/>
          <w:szCs w:val="12"/>
        </w:rPr>
        <w:t>ПОСТАНОВЛЯЕТ:</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578 518,00091 тыс. рублей*, в том числе по годам:</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Планируемый объем финансирования: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91 792,31127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101 702,77248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В 2022 году – 114 930,37790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128 798,32794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141 294,21132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91 473,23517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101 245,96991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113 974,42734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125 185,80793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141 137,96132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от приносящей доход деятельности: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91,512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227,5641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456,80257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955,95056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3 612,52001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156,2500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«Общий объем финансирования на 2020-2024 гг. составляет  578 518,60091  тыс. рублей*, в том числе по годам:</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Планируемый объем финансирования: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91 792,31127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101 702,77248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114 930,37790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128 798,32794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141 294,21132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91 473,23517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101 245,96991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113 974,42734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125 185,80793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141 137,96132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от приносящей доход деятельности: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91,512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227,5641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456,80257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955,95056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3 612,52001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156,2500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Опубликовать настоящее постановление в газете «Сергиевский вестник».</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4012A6">
        <w:rPr>
          <w:rFonts w:ascii="Times New Roman" w:eastAsia="Calibri" w:hAnsi="Times New Roman" w:cs="Times New Roman"/>
          <w:sz w:val="12"/>
          <w:szCs w:val="12"/>
        </w:rPr>
        <w:t>Контроль за</w:t>
      </w:r>
      <w:proofErr w:type="gramEnd"/>
      <w:r w:rsidRPr="004012A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4012A6">
        <w:rPr>
          <w:rFonts w:ascii="Times New Roman" w:eastAsia="Calibri" w:hAnsi="Times New Roman" w:cs="Times New Roman"/>
          <w:sz w:val="12"/>
          <w:szCs w:val="12"/>
        </w:rPr>
        <w:t>С.Н.Зеленину</w:t>
      </w:r>
      <w:proofErr w:type="spellEnd"/>
      <w:r w:rsidRPr="004012A6">
        <w:rPr>
          <w:rFonts w:ascii="Times New Roman" w:eastAsia="Calibri" w:hAnsi="Times New Roman" w:cs="Times New Roman"/>
          <w:sz w:val="12"/>
          <w:szCs w:val="12"/>
        </w:rPr>
        <w:t>.</w:t>
      </w:r>
    </w:p>
    <w:p w:rsidR="004012A6" w:rsidRPr="004012A6" w:rsidRDefault="004012A6" w:rsidP="004012A6">
      <w:pPr>
        <w:tabs>
          <w:tab w:val="left" w:pos="284"/>
        </w:tabs>
        <w:spacing w:after="0" w:line="240" w:lineRule="auto"/>
        <w:jc w:val="right"/>
        <w:rPr>
          <w:rFonts w:ascii="Times New Roman" w:eastAsia="Calibri" w:hAnsi="Times New Roman" w:cs="Times New Roman"/>
          <w:sz w:val="12"/>
          <w:szCs w:val="12"/>
        </w:rPr>
      </w:pPr>
      <w:r w:rsidRPr="004012A6">
        <w:rPr>
          <w:rFonts w:ascii="Times New Roman" w:eastAsia="Calibri" w:hAnsi="Times New Roman" w:cs="Times New Roman"/>
          <w:sz w:val="12"/>
          <w:szCs w:val="12"/>
        </w:rPr>
        <w:t>Глава муниципального района Сергиевский</w:t>
      </w:r>
    </w:p>
    <w:p w:rsidR="004012A6" w:rsidRPr="004012A6" w:rsidRDefault="004012A6" w:rsidP="004012A6">
      <w:pPr>
        <w:tabs>
          <w:tab w:val="left" w:pos="284"/>
        </w:tabs>
        <w:spacing w:after="0" w:line="240" w:lineRule="auto"/>
        <w:jc w:val="right"/>
        <w:rPr>
          <w:rFonts w:ascii="Times New Roman" w:eastAsia="Calibri" w:hAnsi="Times New Roman" w:cs="Times New Roman"/>
          <w:sz w:val="12"/>
          <w:szCs w:val="12"/>
        </w:rPr>
      </w:pPr>
      <w:proofErr w:type="spellStart"/>
      <w:r w:rsidRPr="004012A6">
        <w:rPr>
          <w:rFonts w:ascii="Times New Roman" w:eastAsia="Calibri" w:hAnsi="Times New Roman" w:cs="Times New Roman"/>
          <w:sz w:val="12"/>
          <w:szCs w:val="12"/>
        </w:rPr>
        <w:t>А.И.Екамасов</w:t>
      </w:r>
      <w:proofErr w:type="spellEnd"/>
    </w:p>
    <w:p w:rsidR="004012A6" w:rsidRPr="004012A6" w:rsidRDefault="004012A6" w:rsidP="004012A6">
      <w:pPr>
        <w:tabs>
          <w:tab w:val="left" w:pos="284"/>
        </w:tabs>
        <w:spacing w:after="0" w:line="240" w:lineRule="auto"/>
        <w:jc w:val="both"/>
        <w:rPr>
          <w:rFonts w:ascii="Times New Roman" w:eastAsia="Calibri" w:hAnsi="Times New Roman" w:cs="Times New Roman"/>
          <w:sz w:val="12"/>
          <w:szCs w:val="12"/>
        </w:rPr>
      </w:pPr>
    </w:p>
    <w:p w:rsidR="004012A6" w:rsidRPr="004012A6" w:rsidRDefault="004012A6" w:rsidP="004012A6">
      <w:pPr>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Приложение</w:t>
      </w:r>
    </w:p>
    <w:p w:rsidR="004012A6" w:rsidRPr="004012A6" w:rsidRDefault="004012A6" w:rsidP="004012A6">
      <w:pPr>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к постановлению администрации</w:t>
      </w:r>
    </w:p>
    <w:p w:rsidR="004012A6" w:rsidRPr="004012A6" w:rsidRDefault="004012A6" w:rsidP="004012A6">
      <w:pPr>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муниципального района Сергиевский Самарской области</w:t>
      </w:r>
    </w:p>
    <w:p w:rsidR="004012A6" w:rsidRPr="004012A6" w:rsidRDefault="004012A6" w:rsidP="004012A6">
      <w:pPr>
        <w:tabs>
          <w:tab w:val="left" w:pos="284"/>
        </w:tabs>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№1</w:t>
      </w:r>
      <w:r>
        <w:rPr>
          <w:rFonts w:ascii="Times New Roman" w:eastAsia="Calibri" w:hAnsi="Times New Roman" w:cs="Times New Roman"/>
          <w:i/>
          <w:sz w:val="12"/>
          <w:szCs w:val="12"/>
        </w:rPr>
        <w:t>031</w:t>
      </w:r>
      <w:r w:rsidRPr="004012A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4012A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4012A6">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4012A6">
        <w:rPr>
          <w:rFonts w:ascii="Times New Roman" w:eastAsia="Calibri" w:hAnsi="Times New Roman" w:cs="Times New Roman"/>
          <w:i/>
          <w:sz w:val="12"/>
          <w:szCs w:val="12"/>
        </w:rPr>
        <w:t>ября 2024 г.</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МЕРОПРИЯТИЯ</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ПО РАЗВИТИЮ СФЕРЫ КУЛЬТУРЫ И ТУРИЗМА</w:t>
      </w:r>
    </w:p>
    <w:p w:rsidR="001A1A7B"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НА ТЕРРИТОРИИ МУНИЦИПАЛЬНОГО РАЙОНА СЕРГИЕВСКИЙ  НА 2020– 2024 ГОДЫ</w:t>
      </w:r>
    </w:p>
    <w:tbl>
      <w:tblPr>
        <w:tblStyle w:val="af1"/>
        <w:tblW w:w="4997" w:type="pct"/>
        <w:tblLayout w:type="fixed"/>
        <w:tblCellMar>
          <w:left w:w="0" w:type="dxa"/>
          <w:right w:w="0" w:type="dxa"/>
        </w:tblCellMar>
        <w:tblLook w:val="04A0" w:firstRow="1" w:lastRow="0" w:firstColumn="1" w:lastColumn="0" w:noHBand="0" w:noVBand="1"/>
      </w:tblPr>
      <w:tblGrid>
        <w:gridCol w:w="261"/>
        <w:gridCol w:w="1439"/>
        <w:gridCol w:w="435"/>
        <w:gridCol w:w="1837"/>
        <w:gridCol w:w="997"/>
        <w:gridCol w:w="423"/>
        <w:gridCol w:w="426"/>
        <w:gridCol w:w="426"/>
        <w:gridCol w:w="427"/>
        <w:gridCol w:w="426"/>
        <w:gridCol w:w="421"/>
      </w:tblGrid>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w:t>
            </w:r>
            <w:r w:rsidRPr="004012A6">
              <w:rPr>
                <w:rFonts w:ascii="Times New Roman" w:eastAsia="Calibri" w:hAnsi="Times New Roman" w:cs="Times New Roman"/>
                <w:sz w:val="12"/>
                <w:szCs w:val="12"/>
              </w:rPr>
              <w:br/>
            </w:r>
            <w:proofErr w:type="gramStart"/>
            <w:r w:rsidRPr="004012A6">
              <w:rPr>
                <w:rFonts w:ascii="Times New Roman" w:eastAsia="Calibri" w:hAnsi="Times New Roman" w:cs="Times New Roman"/>
                <w:sz w:val="12"/>
                <w:szCs w:val="12"/>
              </w:rPr>
              <w:t>п</w:t>
            </w:r>
            <w:proofErr w:type="gramEnd"/>
            <w:r w:rsidRPr="004012A6">
              <w:rPr>
                <w:rFonts w:ascii="Times New Roman" w:eastAsia="Calibri" w:hAnsi="Times New Roman" w:cs="Times New Roman"/>
                <w:sz w:val="12"/>
                <w:szCs w:val="12"/>
              </w:rPr>
              <w:t>/п</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Наименование мероприятия</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Сроки исполнения</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Исполнитель</w:t>
            </w:r>
          </w:p>
        </w:tc>
        <w:tc>
          <w:tcPr>
            <w:tcW w:w="663"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источник финансирования</w:t>
            </w:r>
          </w:p>
        </w:tc>
        <w:tc>
          <w:tcPr>
            <w:tcW w:w="1695" w:type="pct"/>
            <w:gridSpan w:val="6"/>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Планируемый объем финансирования по годам (тыс. руб.)*</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2021</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2022</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2024</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2020-2024</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 Сохранение культурного и исторического наследия народа, обеспечение гражданам доступа к культурным ценностям</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13324,08703</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14185,42275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16808,49407</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18536,69529</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24482,77710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87337,47624</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1.1.2.</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Государственная поддержка муниципальных учреждений культуры Самарской </w:t>
            </w:r>
            <w:r w:rsidR="003E0F3C" w:rsidRPr="004012A6">
              <w:rPr>
                <w:rFonts w:ascii="Times New Roman" w:eastAsia="Calibri" w:hAnsi="Times New Roman" w:cs="Times New Roman"/>
                <w:sz w:val="12"/>
                <w:szCs w:val="12"/>
              </w:rPr>
              <w:t>области, находящихся</w:t>
            </w:r>
            <w:r w:rsidRPr="004012A6">
              <w:rPr>
                <w:rFonts w:ascii="Times New Roman" w:eastAsia="Calibri" w:hAnsi="Times New Roman" w:cs="Times New Roman"/>
                <w:sz w:val="12"/>
                <w:szCs w:val="12"/>
              </w:rPr>
              <w:t xml:space="preserve"> на территории сельских поселений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2020-2022</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102,56410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102,56411</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104,16667</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309,29488</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156,25000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156,25000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78,12500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128,12500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Единовременная выплата </w:t>
            </w:r>
            <w:r w:rsidR="003E0F3C" w:rsidRPr="004012A6">
              <w:rPr>
                <w:rFonts w:ascii="Times New Roman" w:eastAsia="Calibri" w:hAnsi="Times New Roman" w:cs="Times New Roman"/>
                <w:sz w:val="12"/>
                <w:szCs w:val="12"/>
              </w:rPr>
              <w:t>аппарату</w:t>
            </w:r>
            <w:r w:rsidRPr="004012A6">
              <w:rPr>
                <w:rFonts w:ascii="Times New Roman" w:eastAsia="Calibri" w:hAnsi="Times New Roman" w:cs="Times New Roman"/>
                <w:sz w:val="12"/>
                <w:szCs w:val="12"/>
              </w:rPr>
              <w:t xml:space="preserve"> Управления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172,07550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172,07550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 Развитие музейной сферы и краеведческой деятельности</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1.2.1.</w:t>
            </w:r>
          </w:p>
        </w:tc>
        <w:tc>
          <w:tcPr>
            <w:tcW w:w="958" w:type="pct"/>
            <w:hideMark/>
          </w:tcPr>
          <w:p w:rsidR="004012A6" w:rsidRPr="004012A6" w:rsidRDefault="004012A6" w:rsidP="003E0F3C">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Развитие музейной сферы и краеведческой деятельности</w:t>
            </w:r>
            <w:r w:rsidR="003E0F3C">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(организация выставок, экспедиций)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3 307,11750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3 546,37885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3546,28524</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3 666,98941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4 484,92525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18 551,69625</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ype="page"/>
              <w:t>(МБУК "Сергиевский историко-краеведческий музей")</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82,49650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50,00000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50,00000  </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29,99877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50,00000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262,49527  </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Субсидия на техническое оснащение муниципальных музеев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средства </w:t>
            </w:r>
            <w:r w:rsidR="003E0F3C" w:rsidRPr="004012A6">
              <w:rPr>
                <w:rFonts w:ascii="Times New Roman" w:eastAsia="Calibri" w:hAnsi="Times New Roman" w:cs="Times New Roman"/>
                <w:sz w:val="12"/>
                <w:szCs w:val="12"/>
              </w:rPr>
              <w:t>областного</w:t>
            </w:r>
            <w:r w:rsidRPr="004012A6">
              <w:rPr>
                <w:rFonts w:ascii="Times New Roman" w:eastAsia="Calibri" w:hAnsi="Times New Roman" w:cs="Times New Roman"/>
                <w:sz w:val="12"/>
                <w:szCs w:val="12"/>
              </w:rPr>
              <w:t xml:space="preserve">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3 193,02326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3 193,02326  </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Доля местного бюджета на техническое оснащение муниципальных музеев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168,05386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168,05386  </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 Улучшение  культурно-досуговой деятельности</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36643,68514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41532,92535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46348,02128</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47610,75709</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54620,30123</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226755,69009</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 Совершенствование библиотечного обслуживания</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Программа летних чтений</w:t>
            </w:r>
            <w:r w:rsidRPr="004012A6">
              <w:rPr>
                <w:rFonts w:ascii="Times New Roman" w:eastAsia="Calibri" w:hAnsi="Times New Roman" w:cs="Times New Roman"/>
                <w:sz w:val="12"/>
                <w:szCs w:val="12"/>
              </w:rPr>
              <w:br/>
              <w:t>(поощрение участников, районные краеведческие экспедиции)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55,00000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Выставочная и массовая работа с читательской аудиторией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17,20000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14,99096</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112,19096</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16294,75894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17648,50530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20140,67355</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21530,97345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25735,46088</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101350,37212</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1.4.4.</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Комплектование книжных фондов</w:t>
            </w:r>
            <w:proofErr w:type="gramStart"/>
            <w:r w:rsidRPr="004012A6">
              <w:rPr>
                <w:rFonts w:ascii="Times New Roman" w:eastAsia="Calibri" w:hAnsi="Times New Roman" w:cs="Times New Roman"/>
                <w:sz w:val="12"/>
                <w:szCs w:val="12"/>
              </w:rPr>
              <w:t xml:space="preserve"> ,</w:t>
            </w:r>
            <w:proofErr w:type="gramEnd"/>
            <w:r w:rsidRPr="004012A6">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985,05000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896,33442</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2881,38442</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 (местная доля объема бюджетных ассигнований на финансовое обеспечение расходных обязательств)</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3,57817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3,55337</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3,44820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10,57974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354,23846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351,78389</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341,37175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1047,39410</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1.4.5.</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ype="page"/>
              <w:t>(МБУК «МЦБ»)</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7,57200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7,57200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1.5. Развитие музыкального и художественного образования детей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Pr="004012A6">
              <w:rPr>
                <w:rFonts w:ascii="Times New Roman" w:eastAsia="Calibri" w:hAnsi="Times New Roman" w:cs="Times New Roman"/>
                <w:sz w:val="12"/>
                <w:szCs w:val="12"/>
              </w:rPr>
              <w:br/>
              <w:t>(пошив костюмов, приобретение инструментов, орг. взнос фестиваля, приобретение билетов)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Суходольская ДМШ)</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38,30440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138,30440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5,20000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57,00000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49,93000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87,60000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199,73000</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1.5.3.</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Суходольская ДМШ)</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8128,40436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9285,26094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9891,95790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10274,64456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12449,91540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50030,18316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8232,37450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9205,25412</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10507,08555</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11563,16966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13097,85596</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52605,73979</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Приобретение мебели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2022</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 Создание условий для реализации каждым человеком его творческого потенциала.</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4012A6">
              <w:rPr>
                <w:rFonts w:ascii="Times New Roman" w:eastAsia="Calibri" w:hAnsi="Times New Roman" w:cs="Times New Roman"/>
                <w:sz w:val="12"/>
                <w:szCs w:val="12"/>
              </w:rPr>
              <w:t>м.р</w:t>
            </w:r>
            <w:proofErr w:type="spellEnd"/>
            <w:r w:rsidRPr="004012A6">
              <w:rPr>
                <w:rFonts w:ascii="Times New Roman" w:eastAsia="Calibri" w:hAnsi="Times New Roman" w:cs="Times New Roman"/>
                <w:sz w:val="12"/>
                <w:szCs w:val="12"/>
              </w:rPr>
              <w:t>. Сергиевский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6,10000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256,10000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750,00000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2.1.3. </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Социально-значимые мероприятия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ype="page"/>
              <w:t>(МАУК «МКДЦ»)</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3727,01074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3871,22886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4589,71860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6234,54657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4324,65000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22747,15477</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 Развитие самодеятельного художественного творчества</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Поддержка народных и самодеятельных коллективов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159,63400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169,33257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115,95000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273,20267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1018,11924</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6,90000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18,10000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325,00000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proofErr w:type="gramStart"/>
            <w:r w:rsidRPr="004012A6">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223,16000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22,60000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100,64400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346,40400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Поощрение лучших муниципальных самодеятельных коллективов народного творчества Самарской области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2.2.5.</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 Выплата денежных поощрений за лучшие концертные программы и выставки декоративно-прикладного творчества </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2020-2022</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75,00000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575,00000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2.3. Развитие народных художественных промыслов и ремесел</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2.3.1.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Развитие народных художественных </w:t>
            </w:r>
            <w:r w:rsidRPr="004012A6">
              <w:rPr>
                <w:rFonts w:ascii="Times New Roman" w:eastAsia="Calibri" w:hAnsi="Times New Roman" w:cs="Times New Roman"/>
                <w:sz w:val="12"/>
                <w:szCs w:val="12"/>
              </w:rPr>
              <w:lastRenderedPageBreak/>
              <w:t>промыслов и ремесел (приобретение расходного материала для мастеров декоративно-прикладного творчества)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r>
            <w:r w:rsidRPr="004012A6">
              <w:rPr>
                <w:rFonts w:ascii="Times New Roman" w:eastAsia="Calibri" w:hAnsi="Times New Roman" w:cs="Times New Roman"/>
                <w:sz w:val="12"/>
                <w:szCs w:val="12"/>
              </w:rPr>
              <w:lastRenderedPageBreak/>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2.3.2.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91,51200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18,60000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54,60000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и проведение сельскохозяйственной ярмарки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393,85400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214,55000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504,40800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348,68000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700,00000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2161,49200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  Развитие туристской сферы на территории муниципального района Сергиевский</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3.1 Система мероприятий, направленных на удовлетворение потребности населения </w:t>
            </w:r>
            <w:r w:rsidRPr="004012A6">
              <w:rPr>
                <w:rFonts w:ascii="Times New Roman" w:eastAsia="Calibri" w:hAnsi="Times New Roman" w:cs="Times New Roman"/>
                <w:sz w:val="12"/>
                <w:szCs w:val="12"/>
              </w:rPr>
              <w:br/>
              <w:t>и гостей района в полноценном, активном отдыхе</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3.1.1.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туристического отдыха для жителей и гостей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9,95000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6,90000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78,85000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3.1.2.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Районный День туризма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6,95000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24,75100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91,70100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3.2.1.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3.3  Развитие материально-технической базы туристической сферы</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3.3.1.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Приобретение туристического инвентаря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 Создание благоприятных условий для устойчивого развития сфер культуры и туризма.</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 Укрепление материально-технической базы учреждений культуры</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4.1.1.</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Текущие ремонтные работы в учреждениях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34,58300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77,27340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111,85640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48,58046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48,58046</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4.1.2.</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Подготовка к отопительному сезону учреждений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МБУ "Гараж"</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4.1.5.</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Оснащение Калиновского СДК и Кутузовского СДК оборудованием и одеждой сцены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23,00000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Конкурсы профессионального мастерства  среди </w:t>
            </w:r>
            <w:r w:rsidRPr="004012A6">
              <w:rPr>
                <w:rFonts w:ascii="Times New Roman" w:eastAsia="Calibri" w:hAnsi="Times New Roman" w:cs="Times New Roman"/>
                <w:sz w:val="12"/>
                <w:szCs w:val="12"/>
              </w:rPr>
              <w:lastRenderedPageBreak/>
              <w:t>работников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ype="page"/>
              <w:t>(МАУК «МКДЦ»)</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26,00000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Профессиональный праздник работников культуры «Овация»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w:t>
            </w:r>
          </w:p>
        </w:tc>
      </w:tr>
      <w:tr w:rsidR="003E0F3C" w:rsidRPr="004012A6" w:rsidTr="003E0F3C">
        <w:trPr>
          <w:trHeight w:val="20"/>
        </w:trPr>
        <w:tc>
          <w:tcPr>
            <w:tcW w:w="2642" w:type="pct"/>
            <w:gridSpan w:val="4"/>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Итого по программе:</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91792,31127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101702,77248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114930,37790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128798,32794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141294,21132</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578518,00091</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91473,23517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101245,96991</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113974,42734</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125185,80793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141137,96132</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573017,40167</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227,56410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456,80257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955,95056</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3612,52001</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156,25000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5409,08724</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i/>
                <w:iCs/>
                <w:sz w:val="12"/>
                <w:szCs w:val="12"/>
              </w:rPr>
            </w:pPr>
            <w:r w:rsidRPr="004012A6">
              <w:rPr>
                <w:rFonts w:ascii="Times New Roman" w:eastAsia="Calibri" w:hAnsi="Times New Roman" w:cs="Times New Roman"/>
                <w:bCs/>
                <w:i/>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1246" w:type="pct"/>
            <w:gridSpan w:val="2"/>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41331,00798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46240,18389</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52617,63795</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59105,93033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60294,95123</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259589,71138</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41153,44388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46137,61978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52013,47128</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59105,93033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60294,95123</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258705,41650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177,56410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102,56411</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604,16667</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884,29488</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3438,19446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3596,37885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3596,28524</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7058,06530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4691,17525</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22380,09910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3438,19446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3596,37885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3596,28524</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3865,04204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4534,92525</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19030,82584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3193,02326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156,25000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3349,27326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17169,53094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19006,37193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21417,33619</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21935,79340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25985,46088</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105464,49334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17119,53094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18652,13347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21065,55230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21594,42165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25985,46088</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104417,09924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354,23846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351,78389</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341,37175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1097,39410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МБУ </w:t>
            </w:r>
            <w:proofErr w:type="gramStart"/>
            <w:r w:rsidRPr="004012A6">
              <w:rPr>
                <w:rFonts w:ascii="Times New Roman" w:eastAsia="Calibri" w:hAnsi="Times New Roman" w:cs="Times New Roman"/>
                <w:bCs/>
                <w:sz w:val="12"/>
                <w:szCs w:val="12"/>
              </w:rPr>
              <w:t>ДО</w:t>
            </w:r>
            <w:proofErr w:type="gramEnd"/>
            <w:r w:rsidRPr="004012A6">
              <w:rPr>
                <w:rFonts w:ascii="Times New Roman" w:eastAsia="Calibri" w:hAnsi="Times New Roman" w:cs="Times New Roman"/>
                <w:bCs/>
                <w:sz w:val="12"/>
                <w:szCs w:val="12"/>
              </w:rPr>
              <w:t xml:space="preserve"> Суходольская ДМШ</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8128,40436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9385,26094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9891,95790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10312,94896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12449,91540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50168,48756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8128,40436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9385,26094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9891,95790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10312,94896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12449,91540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50168,48756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МБУ </w:t>
            </w:r>
            <w:proofErr w:type="gramStart"/>
            <w:r w:rsidRPr="004012A6">
              <w:rPr>
                <w:rFonts w:ascii="Times New Roman" w:eastAsia="Calibri" w:hAnsi="Times New Roman" w:cs="Times New Roman"/>
                <w:bCs/>
                <w:sz w:val="12"/>
                <w:szCs w:val="12"/>
              </w:rPr>
              <w:t>ДО</w:t>
            </w:r>
            <w:proofErr w:type="gramEnd"/>
            <w:r w:rsidRPr="004012A6">
              <w:rPr>
                <w:rFonts w:ascii="Times New Roman" w:eastAsia="Calibri" w:hAnsi="Times New Roman" w:cs="Times New Roman"/>
                <w:bCs/>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8237,57450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9262,25412</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10557,01555</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11650,76966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13097,85596</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52805,46979</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8237,57450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9262,25412</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10557,01555</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11650,76966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13097,85596</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52805,46979</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468" w:type="pct"/>
            <w:gridSpan w:val="3"/>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МБУ "Гараж"</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468" w:type="pct"/>
            <w:gridSpan w:val="3"/>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13477,59903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14202,32275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16840,14507</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18646,69529</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24764,85260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87931,61474</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13386,08703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14202,32275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16840,14507</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18646,69529</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24764,85260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87840,10274</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r>
      <w:tr w:rsidR="003E0F3C" w:rsidRPr="004012A6" w:rsidTr="003E0F3C">
        <w:trPr>
          <w:trHeight w:val="20"/>
        </w:trPr>
        <w:tc>
          <w:tcPr>
            <w:tcW w:w="174"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областной или федеральный </w:t>
            </w:r>
            <w:r w:rsidRPr="004012A6">
              <w:rPr>
                <w:rFonts w:ascii="Times New Roman" w:eastAsia="Calibri" w:hAnsi="Times New Roman" w:cs="Times New Roman"/>
                <w:sz w:val="12"/>
                <w:szCs w:val="12"/>
              </w:rPr>
              <w:lastRenderedPageBreak/>
              <w:t>бюджет</w:t>
            </w:r>
          </w:p>
        </w:tc>
        <w:tc>
          <w:tcPr>
            <w:tcW w:w="281"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0</w:t>
            </w:r>
          </w:p>
        </w:tc>
        <w:tc>
          <w:tcPr>
            <w:tcW w:w="283"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3"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4"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3"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0"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r>
      <w:tr w:rsidR="004012A6" w:rsidRPr="004012A6" w:rsidTr="003E0F3C">
        <w:trPr>
          <w:trHeight w:val="20"/>
        </w:trPr>
        <w:tc>
          <w:tcPr>
            <w:tcW w:w="174"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 </w:t>
            </w:r>
          </w:p>
        </w:tc>
        <w:tc>
          <w:tcPr>
            <w:tcW w:w="4826" w:type="pct"/>
            <w:gridSpan w:val="10"/>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 w:val="left" w:pos="3828"/>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АДМИНИСТРАЦИЯ</w:t>
      </w:r>
    </w:p>
    <w:p w:rsidR="00FF127B" w:rsidRPr="00FF127B" w:rsidRDefault="00FF127B" w:rsidP="00FF127B">
      <w:pPr>
        <w:tabs>
          <w:tab w:val="left" w:pos="284"/>
          <w:tab w:val="left" w:pos="3828"/>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МУНИЦИПАЛЬНОГО РАЙОНА СЕРГИЕВСКИЙ</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САМАРСКОЙ ОБЛАСТИ</w:t>
      </w: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r w:rsidRPr="00FF127B">
        <w:rPr>
          <w:rFonts w:ascii="Times New Roman" w:eastAsia="Calibri" w:hAnsi="Times New Roman" w:cs="Times New Roman"/>
          <w:sz w:val="12"/>
          <w:szCs w:val="12"/>
        </w:rPr>
        <w:t>ПОСТАНОВЛЕНИЕ</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FF127B">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FF127B">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№63</w:t>
      </w:r>
    </w:p>
    <w:p w:rsid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w:t>
      </w:r>
    </w:p>
    <w:p w:rsid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ООО «ННК-Самаранефтегаз»: «Установка путевого сброса пластовой воды на </w:t>
      </w:r>
      <w:proofErr w:type="spellStart"/>
      <w:r w:rsidRPr="00FF127B">
        <w:rPr>
          <w:rFonts w:ascii="Times New Roman" w:eastAsia="Calibri" w:hAnsi="Times New Roman" w:cs="Times New Roman"/>
          <w:b/>
          <w:sz w:val="12"/>
          <w:szCs w:val="12"/>
        </w:rPr>
        <w:t>Радаевском</w:t>
      </w:r>
      <w:proofErr w:type="spellEnd"/>
      <w:r w:rsidRPr="00FF127B">
        <w:rPr>
          <w:rFonts w:ascii="Times New Roman" w:eastAsia="Calibri" w:hAnsi="Times New Roman" w:cs="Times New Roman"/>
          <w:b/>
          <w:sz w:val="12"/>
          <w:szCs w:val="12"/>
        </w:rPr>
        <w:t xml:space="preserve"> месторождении. Корректировка»</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Постановлением Правительства Российской Федерации от 02.02.2024 № 112"Об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w:t>
      </w:r>
      <w:proofErr w:type="gramEnd"/>
      <w:r w:rsidRPr="00FF127B">
        <w:rPr>
          <w:rFonts w:ascii="Times New Roman" w:eastAsia="Calibri" w:hAnsi="Times New Roman" w:cs="Times New Roman"/>
          <w:sz w:val="12"/>
          <w:szCs w:val="12"/>
        </w:rPr>
        <w:t xml:space="preserve"> </w:t>
      </w:r>
      <w:proofErr w:type="gramStart"/>
      <w:r w:rsidRPr="00FF127B">
        <w:rPr>
          <w:rFonts w:ascii="Times New Roman" w:eastAsia="Calibri" w:hAnsi="Times New Roman" w:cs="Times New Roman"/>
          <w:sz w:val="12"/>
          <w:szCs w:val="12"/>
        </w:rPr>
        <w:t>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рассмотрев предложение ООО ПКЦ «Эксперт-Инжиниринг» о подготовке проекта планировки территории и проекта межевания территории, Администрация сельского поселения Сергиевск муниципального района Сергиевский Самарской области</w:t>
      </w:r>
      <w:proofErr w:type="gramEnd"/>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b/>
          <w:sz w:val="12"/>
          <w:szCs w:val="12"/>
        </w:rPr>
        <w:t>ПОСТАНОВЛЯЕТ</w:t>
      </w:r>
      <w:r w:rsidRPr="00FF127B">
        <w:rPr>
          <w:rFonts w:ascii="Times New Roman" w:eastAsia="Calibri" w:hAnsi="Times New Roman" w:cs="Times New Roman"/>
          <w:sz w:val="12"/>
          <w:szCs w:val="12"/>
        </w:rPr>
        <w:t>:</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Подготовить документацию по проекту планировки территории и проекту межевания территории объект</w:t>
      </w:r>
      <w:proofErr w:type="gramStart"/>
      <w:r w:rsidRPr="00FF127B">
        <w:rPr>
          <w:rFonts w:ascii="Times New Roman" w:eastAsia="Calibri" w:hAnsi="Times New Roman" w:cs="Times New Roman"/>
          <w:sz w:val="12"/>
          <w:szCs w:val="12"/>
        </w:rPr>
        <w:t>а ООО</w:t>
      </w:r>
      <w:proofErr w:type="gramEnd"/>
      <w:r w:rsidRPr="00FF127B">
        <w:rPr>
          <w:rFonts w:ascii="Times New Roman" w:eastAsia="Calibri" w:hAnsi="Times New Roman" w:cs="Times New Roman"/>
          <w:sz w:val="12"/>
          <w:szCs w:val="12"/>
        </w:rPr>
        <w:t xml:space="preserve"> «ННК-Самаранефтегаз»: «Установка путевого сброса пластовой воды на </w:t>
      </w:r>
      <w:proofErr w:type="spellStart"/>
      <w:r w:rsidRPr="00FF127B">
        <w:rPr>
          <w:rFonts w:ascii="Times New Roman" w:eastAsia="Calibri" w:hAnsi="Times New Roman" w:cs="Times New Roman"/>
          <w:sz w:val="12"/>
          <w:szCs w:val="12"/>
        </w:rPr>
        <w:t>Радаевском</w:t>
      </w:r>
      <w:proofErr w:type="spellEnd"/>
      <w:r w:rsidRPr="00FF127B">
        <w:rPr>
          <w:rFonts w:ascii="Times New Roman" w:eastAsia="Calibri" w:hAnsi="Times New Roman" w:cs="Times New Roman"/>
          <w:sz w:val="12"/>
          <w:szCs w:val="12"/>
        </w:rPr>
        <w:t xml:space="preserve"> месторождении. Корректировка», согласно прилагаемой схеме (Приложение № 1).</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Утвердить прилагаемое задание на подготовку документации по проекту планировки территории и проекту межевания территории, указанные в пункте 1 настоящего Постановления (Приложение № 2).</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Установить, что подготовленная документация по планировке территории должна быть представлена в Администрацию сельского поселения Сергиевск муниципального района Сергиевский Самарской области в срок до 10.10.2025 г.</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 xml:space="preserve">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Сергиевск муниципального района Сергиевский Самарской области по адресу: 446540, Самарская область, муниципальный район Сергиевский, </w:t>
      </w:r>
      <w:proofErr w:type="spellStart"/>
      <w:r w:rsidRPr="00FF127B">
        <w:rPr>
          <w:rFonts w:ascii="Times New Roman" w:eastAsia="Calibri" w:hAnsi="Times New Roman" w:cs="Times New Roman"/>
          <w:sz w:val="12"/>
          <w:szCs w:val="12"/>
        </w:rPr>
        <w:t>с</w:t>
      </w:r>
      <w:proofErr w:type="gramStart"/>
      <w:r w:rsidRPr="00FF127B">
        <w:rPr>
          <w:rFonts w:ascii="Times New Roman" w:eastAsia="Calibri" w:hAnsi="Times New Roman" w:cs="Times New Roman"/>
          <w:sz w:val="12"/>
          <w:szCs w:val="12"/>
        </w:rPr>
        <w:t>.С</w:t>
      </w:r>
      <w:proofErr w:type="gramEnd"/>
      <w:r w:rsidRPr="00FF127B">
        <w:rPr>
          <w:rFonts w:ascii="Times New Roman" w:eastAsia="Calibri" w:hAnsi="Times New Roman" w:cs="Times New Roman"/>
          <w:sz w:val="12"/>
          <w:szCs w:val="12"/>
        </w:rPr>
        <w:t>ергиевск</w:t>
      </w:r>
      <w:proofErr w:type="spellEnd"/>
      <w:r w:rsidRPr="00FF127B">
        <w:rPr>
          <w:rFonts w:ascii="Times New Roman" w:eastAsia="Calibri" w:hAnsi="Times New Roman" w:cs="Times New Roman"/>
          <w:sz w:val="12"/>
          <w:szCs w:val="12"/>
        </w:rPr>
        <w:t xml:space="preserve">, </w:t>
      </w:r>
      <w:proofErr w:type="spellStart"/>
      <w:r w:rsidRPr="00FF127B">
        <w:rPr>
          <w:rFonts w:ascii="Times New Roman" w:eastAsia="Calibri" w:hAnsi="Times New Roman" w:cs="Times New Roman"/>
          <w:sz w:val="12"/>
          <w:szCs w:val="12"/>
        </w:rPr>
        <w:t>ул.Г.Михайловского</w:t>
      </w:r>
      <w:proofErr w:type="spellEnd"/>
      <w:r w:rsidRPr="00FF127B">
        <w:rPr>
          <w:rFonts w:ascii="Times New Roman" w:eastAsia="Calibri" w:hAnsi="Times New Roman" w:cs="Times New Roman"/>
          <w:sz w:val="12"/>
          <w:szCs w:val="12"/>
        </w:rPr>
        <w:t>, 27, в течение 7 календарных дней с момента подписания и опубликования настоящего Постановления.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Сергиевск» в подразделе «Проекты планировки и межевания территории».</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FF127B">
        <w:rPr>
          <w:rFonts w:ascii="Times New Roman" w:eastAsia="Calibri" w:hAnsi="Times New Roman" w:cs="Times New Roman"/>
          <w:sz w:val="12"/>
          <w:szCs w:val="12"/>
        </w:rPr>
        <w:t>Контроль за</w:t>
      </w:r>
      <w:proofErr w:type="gramEnd"/>
      <w:r w:rsidRPr="00FF127B">
        <w:rPr>
          <w:rFonts w:ascii="Times New Roman" w:eastAsia="Calibri" w:hAnsi="Times New Roman" w:cs="Times New Roman"/>
          <w:sz w:val="12"/>
          <w:szCs w:val="12"/>
        </w:rPr>
        <w:t xml:space="preserve"> выполнением настоящего Постановления оставляю за собой.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proofErr w:type="spellStart"/>
      <w:r w:rsidRPr="00FF127B">
        <w:rPr>
          <w:rFonts w:ascii="Times New Roman" w:eastAsia="Calibri" w:hAnsi="Times New Roman" w:cs="Times New Roman"/>
          <w:sz w:val="12"/>
          <w:szCs w:val="12"/>
        </w:rPr>
        <w:t>И.о</w:t>
      </w:r>
      <w:proofErr w:type="spellEnd"/>
      <w:r w:rsidRPr="00FF127B">
        <w:rPr>
          <w:rFonts w:ascii="Times New Roman" w:eastAsia="Calibri" w:hAnsi="Times New Roman" w:cs="Times New Roman"/>
          <w:sz w:val="12"/>
          <w:szCs w:val="12"/>
        </w:rPr>
        <w:t>. главы сельского поселения Сергиевск</w:t>
      </w:r>
    </w:p>
    <w:p w:rsid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proofErr w:type="spellStart"/>
      <w:r w:rsidRPr="00FF127B">
        <w:rPr>
          <w:rFonts w:ascii="Times New Roman" w:eastAsia="Calibri" w:hAnsi="Times New Roman" w:cs="Times New Roman"/>
          <w:sz w:val="12"/>
          <w:szCs w:val="12"/>
        </w:rPr>
        <w:t>С.С.Агафонов</w:t>
      </w:r>
      <w:proofErr w:type="spellEnd"/>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Приложение №1</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постановлению администрации сельского поселения Сергиевск</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i/>
          <w:sz w:val="12"/>
          <w:szCs w:val="12"/>
        </w:rPr>
        <w:t>№6</w:t>
      </w:r>
      <w:r>
        <w:rPr>
          <w:rFonts w:ascii="Times New Roman" w:eastAsia="Calibri" w:hAnsi="Times New Roman" w:cs="Times New Roman"/>
          <w:i/>
          <w:sz w:val="12"/>
          <w:szCs w:val="12"/>
        </w:rPr>
        <w:t>3</w:t>
      </w:r>
      <w:r w:rsidRPr="00FF127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FF127B">
        <w:rPr>
          <w:rFonts w:ascii="Times New Roman" w:eastAsia="Calibri" w:hAnsi="Times New Roman" w:cs="Times New Roman"/>
          <w:i/>
          <w:sz w:val="12"/>
          <w:szCs w:val="12"/>
        </w:rPr>
        <w:t>1” о</w:t>
      </w:r>
      <w:r>
        <w:rPr>
          <w:rFonts w:ascii="Times New Roman" w:eastAsia="Calibri" w:hAnsi="Times New Roman" w:cs="Times New Roman"/>
          <w:i/>
          <w:sz w:val="12"/>
          <w:szCs w:val="12"/>
        </w:rPr>
        <w:t>кт</w:t>
      </w:r>
      <w:r w:rsidRPr="00FF127B">
        <w:rPr>
          <w:rFonts w:ascii="Times New Roman" w:eastAsia="Calibri" w:hAnsi="Times New Roman" w:cs="Times New Roman"/>
          <w:i/>
          <w:sz w:val="12"/>
          <w:szCs w:val="12"/>
        </w:rPr>
        <w:t>ября 2024 г.</w:t>
      </w:r>
    </w:p>
    <w:p w:rsidR="001A1A7B" w:rsidRPr="001A1A7B" w:rsidRDefault="00FF127B" w:rsidP="00FF12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642961" cy="2210463"/>
            <wp:effectExtent l="0" t="0" r="0" b="0"/>
            <wp:docPr id="1" name="Рисунок 1" descr="C:\Users\user\Pictures\Новый 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946" cy="2210451"/>
                    </a:xfrm>
                    <a:prstGeom prst="rect">
                      <a:avLst/>
                    </a:prstGeom>
                    <a:noFill/>
                    <a:ln>
                      <a:noFill/>
                    </a:ln>
                  </pic:spPr>
                </pic:pic>
              </a:graphicData>
            </a:graphic>
          </wp:inline>
        </w:drawing>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постановлению администрации сельского поселения Сергиевск</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i/>
          <w:sz w:val="12"/>
          <w:szCs w:val="12"/>
        </w:rPr>
        <w:t>№6</w:t>
      </w:r>
      <w:r>
        <w:rPr>
          <w:rFonts w:ascii="Times New Roman" w:eastAsia="Calibri" w:hAnsi="Times New Roman" w:cs="Times New Roman"/>
          <w:i/>
          <w:sz w:val="12"/>
          <w:szCs w:val="12"/>
        </w:rPr>
        <w:t>3</w:t>
      </w:r>
      <w:r w:rsidRPr="00FF127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FF127B">
        <w:rPr>
          <w:rFonts w:ascii="Times New Roman" w:eastAsia="Calibri" w:hAnsi="Times New Roman" w:cs="Times New Roman"/>
          <w:i/>
          <w:sz w:val="12"/>
          <w:szCs w:val="12"/>
        </w:rPr>
        <w:t>1” о</w:t>
      </w:r>
      <w:r>
        <w:rPr>
          <w:rFonts w:ascii="Times New Roman" w:eastAsia="Calibri" w:hAnsi="Times New Roman" w:cs="Times New Roman"/>
          <w:i/>
          <w:sz w:val="12"/>
          <w:szCs w:val="12"/>
        </w:rPr>
        <w:t>кт</w:t>
      </w:r>
      <w:r w:rsidRPr="00FF127B">
        <w:rPr>
          <w:rFonts w:ascii="Times New Roman" w:eastAsia="Calibri" w:hAnsi="Times New Roman" w:cs="Times New Roman"/>
          <w:i/>
          <w:sz w:val="12"/>
          <w:szCs w:val="12"/>
        </w:rPr>
        <w:t>ября 2024 г.</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FF127B" w:rsidP="00FF12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854518" cy="3111970"/>
            <wp:effectExtent l="0" t="0" r="0" b="0"/>
            <wp:docPr id="2" name="Рисунок 2"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5002" cy="3112498"/>
                    </a:xfrm>
                    <a:prstGeom prst="rect">
                      <a:avLst/>
                    </a:prstGeom>
                    <a:noFill/>
                    <a:ln>
                      <a:noFill/>
                    </a:ln>
                  </pic:spPr>
                </pic:pic>
              </a:graphicData>
            </a:graphic>
          </wp:inline>
        </w:drawing>
      </w:r>
    </w:p>
    <w:p w:rsidR="00E20A89" w:rsidRDefault="00FF127B" w:rsidP="00FF12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829140" cy="2973788"/>
            <wp:effectExtent l="0" t="0" r="0" b="0"/>
            <wp:docPr id="3" name="Рисунок 3"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Новый рисуно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9746" cy="2974425"/>
                    </a:xfrm>
                    <a:prstGeom prst="rect">
                      <a:avLst/>
                    </a:prstGeom>
                    <a:noFill/>
                    <a:ln>
                      <a:noFill/>
                    </a:ln>
                  </pic:spPr>
                </pic:pic>
              </a:graphicData>
            </a:graphic>
          </wp:inline>
        </w:drawing>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 w:val="left" w:pos="3828"/>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lastRenderedPageBreak/>
        <w:t>СОБРАНИЕ ПРЕДСТАВИТЕЛЕЙ</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МУНИЦИПАЛЬНОГО РАЙОНА СЕРГИЕВСКИЙ</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САМАРСКОЙ ОБЛАСТИ</w:t>
      </w: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r w:rsidRPr="00FF127B">
        <w:rPr>
          <w:rFonts w:ascii="Times New Roman" w:eastAsia="Calibri" w:hAnsi="Times New Roman" w:cs="Times New Roman"/>
          <w:sz w:val="12"/>
          <w:szCs w:val="12"/>
        </w:rPr>
        <w:t>РЕШЕНИЕ</w:t>
      </w: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r>
        <w:rPr>
          <w:rFonts w:ascii="Times New Roman" w:eastAsia="Calibri" w:hAnsi="Times New Roman" w:cs="Times New Roman"/>
          <w:sz w:val="12"/>
          <w:szCs w:val="12"/>
        </w:rPr>
        <w:t>2</w:t>
      </w:r>
      <w:r w:rsidRPr="00FF127B">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№34</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2024 год и на плановый период 2025 и 2026 годов</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2024</w:t>
      </w:r>
      <w:proofErr w:type="gramEnd"/>
      <w:r w:rsidRPr="00FF127B">
        <w:rPr>
          <w:rFonts w:ascii="Times New Roman" w:eastAsia="Calibri" w:hAnsi="Times New Roman" w:cs="Times New Roman"/>
          <w:sz w:val="12"/>
          <w:szCs w:val="12"/>
        </w:rPr>
        <w:t xml:space="preserve"> год и плановый период  2025 и  2026 годов, Собрание Представителей муниципального района Сергиевский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b/>
          <w:sz w:val="12"/>
          <w:szCs w:val="12"/>
        </w:rPr>
        <w:t>РЕШИЛО</w:t>
      </w:r>
      <w:r w:rsidRPr="00FF127B">
        <w:rPr>
          <w:rFonts w:ascii="Times New Roman" w:eastAsia="Calibri" w:hAnsi="Times New Roman" w:cs="Times New Roman"/>
          <w:sz w:val="12"/>
          <w:szCs w:val="12"/>
        </w:rPr>
        <w:t>:</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Внести в решение Собрания Представителей муниципального района Сергиевский от 20 декабря 2023 года № 44 «О бюджете муниципального района Сергиевский  на 2024 год и плановый период 2025 и 2026 годов» следующие изменения и дополнения: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 В статье 1 пункт 1 изложить в следующей редакции:</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 Утвердить основные характеристики местного бюджета на 2024 год:</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общий объем доходов – 2 274 182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общий объем расходов – 2 329 052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дефицит – 54 870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 В статье 4 пункт 1,2 изложить в следующей редакции:</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2024 год – 1 705 037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2025 год – 334 353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2026 год – 126 796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2024 год – 765 734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2025 год – 231 589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2026 год – 79 292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3) Приложения № 1,3,7 изложить в новой редакции  (прилагаются).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Председатель Собрания представителей</w:t>
      </w:r>
    </w:p>
    <w:p w:rsid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Ю.В. </w:t>
      </w:r>
      <w:proofErr w:type="spellStart"/>
      <w:r w:rsidRPr="00FF127B">
        <w:rPr>
          <w:rFonts w:ascii="Times New Roman" w:eastAsia="Calibri" w:hAnsi="Times New Roman" w:cs="Times New Roman"/>
          <w:sz w:val="12"/>
          <w:szCs w:val="12"/>
        </w:rPr>
        <w:t>Анцинов</w:t>
      </w:r>
      <w:proofErr w:type="spellEnd"/>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p>
    <w:p w:rsid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Глава 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А.И. Екамасов</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Приложение №1</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решению Собрания Представителей</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 Самарской области</w:t>
      </w:r>
    </w:p>
    <w:p w:rsidR="00FF127B" w:rsidRPr="00FF127B" w:rsidRDefault="00FF127B" w:rsidP="00FF127B">
      <w:pPr>
        <w:tabs>
          <w:tab w:val="left" w:pos="284"/>
        </w:tabs>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FF127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FF127B">
        <w:rPr>
          <w:rFonts w:ascii="Times New Roman" w:eastAsia="Calibri" w:hAnsi="Times New Roman" w:cs="Times New Roman"/>
          <w:i/>
          <w:sz w:val="12"/>
          <w:szCs w:val="12"/>
        </w:rPr>
        <w:t>” октября 2024 г.</w:t>
      </w:r>
    </w:p>
    <w:p w:rsidR="00E20A89"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Ведомственная структура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4536"/>
        <w:gridCol w:w="141"/>
        <w:gridCol w:w="141"/>
        <w:gridCol w:w="852"/>
        <w:gridCol w:w="283"/>
        <w:gridCol w:w="424"/>
        <w:gridCol w:w="715"/>
      </w:tblGrid>
      <w:tr w:rsidR="00FF127B" w:rsidRPr="00FF127B" w:rsidTr="00FF127B">
        <w:trPr>
          <w:trHeight w:val="20"/>
        </w:trPr>
        <w:tc>
          <w:tcPr>
            <w:tcW w:w="286" w:type="pct"/>
            <w:vMerge w:val="restart"/>
            <w:hideMark/>
          </w:tcPr>
          <w:p w:rsidR="00FF127B" w:rsidRPr="00FF127B" w:rsidRDefault="00FF127B" w:rsidP="00FF127B">
            <w:pPr>
              <w:tabs>
                <w:tab w:val="left" w:pos="284"/>
              </w:tabs>
              <w:rPr>
                <w:rFonts w:ascii="Times New Roman" w:eastAsia="Calibri" w:hAnsi="Times New Roman" w:cs="Times New Roman"/>
                <w:sz w:val="10"/>
                <w:szCs w:val="10"/>
              </w:rPr>
            </w:pPr>
            <w:bookmarkStart w:id="1" w:name="RANGE!A6:I420"/>
            <w:r w:rsidRPr="00FF127B">
              <w:rPr>
                <w:rFonts w:ascii="Times New Roman" w:eastAsia="Calibri" w:hAnsi="Times New Roman" w:cs="Times New Roman"/>
                <w:sz w:val="10"/>
                <w:szCs w:val="10"/>
              </w:rPr>
              <w:t>Код главного распорядителя бюджетных средств</w:t>
            </w:r>
            <w:bookmarkEnd w:id="1"/>
          </w:p>
        </w:tc>
        <w:tc>
          <w:tcPr>
            <w:tcW w:w="3015"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4"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proofErr w:type="spellStart"/>
            <w:r w:rsidRPr="00FF127B">
              <w:rPr>
                <w:rFonts w:ascii="Times New Roman" w:eastAsia="Calibri" w:hAnsi="Times New Roman" w:cs="Times New Roman"/>
                <w:sz w:val="12"/>
                <w:szCs w:val="12"/>
              </w:rPr>
              <w:t>Рз</w:t>
            </w:r>
            <w:proofErr w:type="spellEnd"/>
          </w:p>
        </w:tc>
        <w:tc>
          <w:tcPr>
            <w:tcW w:w="94"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ПР</w:t>
            </w:r>
            <w:proofErr w:type="gramEnd"/>
          </w:p>
        </w:tc>
        <w:tc>
          <w:tcPr>
            <w:tcW w:w="566"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ЦСР</w:t>
            </w:r>
          </w:p>
        </w:tc>
        <w:tc>
          <w:tcPr>
            <w:tcW w:w="188"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ВР</w:t>
            </w:r>
          </w:p>
        </w:tc>
        <w:tc>
          <w:tcPr>
            <w:tcW w:w="757" w:type="pct"/>
            <w:gridSpan w:val="2"/>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Сумма, тыс. рублей</w:t>
            </w:r>
          </w:p>
        </w:tc>
      </w:tr>
      <w:tr w:rsidR="00FF127B" w:rsidRPr="00FF127B" w:rsidTr="00FF127B">
        <w:trPr>
          <w:trHeight w:val="20"/>
        </w:trPr>
        <w:tc>
          <w:tcPr>
            <w:tcW w:w="286"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3015"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94"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94"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566"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188"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Всего</w:t>
            </w:r>
          </w:p>
        </w:tc>
        <w:tc>
          <w:tcPr>
            <w:tcW w:w="475" w:type="pct"/>
            <w:hideMark/>
          </w:tcPr>
          <w:p w:rsidR="00FF127B" w:rsidRPr="00FF127B" w:rsidRDefault="00FF127B" w:rsidP="00FF127B">
            <w:pPr>
              <w:tabs>
                <w:tab w:val="left" w:pos="284"/>
              </w:tabs>
              <w:rPr>
                <w:rFonts w:ascii="Times New Roman" w:eastAsia="Calibri" w:hAnsi="Times New Roman" w:cs="Times New Roman"/>
                <w:sz w:val="10"/>
                <w:szCs w:val="10"/>
              </w:rPr>
            </w:pPr>
            <w:r w:rsidRPr="00FF127B">
              <w:rPr>
                <w:rFonts w:ascii="Times New Roman" w:eastAsia="Calibri" w:hAnsi="Times New Roman" w:cs="Times New Roman"/>
                <w:sz w:val="10"/>
                <w:szCs w:val="10"/>
              </w:rPr>
              <w:t>в том числе за счет целевых средств вышестоящих бюджетов</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600</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Собрание Представителей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601</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1 954 456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764 369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184 375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65 609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65 609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62 758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62 758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Судебная система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114 914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4 427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4 427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4 427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21 149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19 484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19 484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79 009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10 455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10 455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51 963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16 042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35 921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11 432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Исполнение судебных актов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830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11 353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10 074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9 894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9 894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115 050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7 413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112 594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109 888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1 170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1 170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95 456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95 456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12 696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12 696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2 256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2 202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2 455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797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Премии и гранты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1 821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1 814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1 814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ЭКОНОМИКА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962 034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477 973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Сельское хозяйство и рыболовство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449 536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382 861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436 498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370 984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299 364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254 055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299 364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254 055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137 134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116 929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137 134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116 929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7 173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6 012</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5 919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4 961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5 908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1 051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1 051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Муниципальная</w:t>
            </w:r>
            <w:proofErr w:type="gramEnd"/>
            <w:r w:rsidRPr="00FF127B">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Водное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Транспорт</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Дорожное хозяйство (дорожные фонды)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403 060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291 023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291 023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291 023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74 722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74 722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74 722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37 234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37 234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37 234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национальной экономики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1 579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778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928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ЖИЛИЩНО-КОММУНАЛЬНОЕ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283 964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44 676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Жилищное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85 965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74 480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74 480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74 480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9 522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9 522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9 522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Коммунальное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48 738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48 691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10 298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10 298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38 392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38 392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Благоустройство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85 445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16 195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16 195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16 195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1 716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1 716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1 716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FF127B">
              <w:rPr>
                <w:rFonts w:ascii="Times New Roman" w:eastAsia="Calibri" w:hAnsi="Times New Roman" w:cs="Times New Roman"/>
                <w:sz w:val="12"/>
                <w:szCs w:val="12"/>
              </w:rPr>
              <w:lastRenderedPageBreak/>
              <w:t>(муниципальных)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"Формирование комфортной городской среды"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30 200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30 200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30 200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жилищно-коммунального хозяйства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63 816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63 816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63 000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63 000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ОХРАНА ОКРУЖАЮЩЕЙ СРЕДЫ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11 899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4 741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11 899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4 741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2 672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2 672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2 672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1 431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Премии и гранты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FF127B">
              <w:rPr>
                <w:rFonts w:ascii="Times New Roman" w:eastAsia="Calibri" w:hAnsi="Times New Roman" w:cs="Times New Roman"/>
                <w:sz w:val="12"/>
                <w:szCs w:val="12"/>
              </w:rPr>
              <w:t>м.р</w:t>
            </w:r>
            <w:proofErr w:type="spellEnd"/>
            <w:r w:rsidRPr="00FF127B">
              <w:rPr>
                <w:rFonts w:ascii="Times New Roman" w:eastAsia="Calibri" w:hAnsi="Times New Roman" w:cs="Times New Roman"/>
                <w:sz w:val="12"/>
                <w:szCs w:val="12"/>
              </w:rPr>
              <w:t>.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7 796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4 166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7 796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4 166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7 796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4 166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ОБРАЗОВАНИЕ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142 059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36 693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Общее образование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97 143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3 402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2 704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2 704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93 741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93 741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93 741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Молодежная политика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7 426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4 608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"Дети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4 847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4 608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4 847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4 608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1 246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1 008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3 601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3 601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образования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 КИНЕМАТОГРАФИЯ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694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культуры, кинематографии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573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333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333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333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ЗДРАВООХРАНЕНИЕ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здравоохранения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СОЦИАЛЬНАЯ ПОЛИТИКА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68 390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61 445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Социальное обеспечение населения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Охрана семьи и детства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59 881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54 964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FF127B">
              <w:rPr>
                <w:rFonts w:ascii="Times New Roman" w:eastAsia="Calibri" w:hAnsi="Times New Roman" w:cs="Times New Roman"/>
                <w:sz w:val="12"/>
                <w:szCs w:val="12"/>
              </w:rPr>
              <w:t>семье-доступное</w:t>
            </w:r>
            <w:proofErr w:type="gramEnd"/>
            <w:r w:rsidRPr="00FF127B">
              <w:rPr>
                <w:rFonts w:ascii="Times New Roman" w:eastAsia="Calibri" w:hAnsi="Times New Roman" w:cs="Times New Roman"/>
                <w:sz w:val="12"/>
                <w:szCs w:val="12"/>
              </w:rPr>
              <w:t xml:space="preserve"> жилье"</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6 971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6 971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6 971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41 543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41 543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социальной политики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8 119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6 481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5 524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5 516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"Дети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910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910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ФИЗИЧЕСКАЯ КУЛЬТУРА И СПОРТ</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185 822</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131 114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Физическая культура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55 061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52 154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52 154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52 154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Массовый спорт</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603</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608</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14 189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14 189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11 218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11 218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10 958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10 958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2 971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631</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142 189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ОБРАЗОВАНИЕ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Дополнительное образование детей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 КИНЕМАТОГРАФИЯ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116 436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84 997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84 997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84 997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30 377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54 620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культуры, кинематографии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31 440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30 891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24 007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24 007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757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757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6 126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5 826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931</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213 769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89 982</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19 351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19 271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19 271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Резервные фонды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Резервные средства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870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69 521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 КИНЕМАТОГРАФИЯ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культуры, кинематографии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СОЦИАЛЬНАЯ ПОЛИТИКА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Пенсионное обеспечение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Публичные нормативные социальные выплаты гражданам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ОБСЛУЖИВАНИЕ ГОСУДАРСТВЕННОГО (МУНИЦИПАЛЬНОГО) ДОЛГА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Обслуживание государственного (муниципального) долга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Обслуживание муниципального долга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730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113 028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Дотации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Иные дотации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ИТОГО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2 329 052</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765 734</w:t>
            </w:r>
          </w:p>
        </w:tc>
      </w:tr>
    </w:tbl>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решению Собрания Представителей</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 Самарской области</w:t>
      </w:r>
    </w:p>
    <w:p w:rsidR="00FF127B" w:rsidRPr="00FF127B" w:rsidRDefault="00FF127B" w:rsidP="00FF127B">
      <w:pPr>
        <w:tabs>
          <w:tab w:val="left" w:pos="284"/>
        </w:tabs>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FF127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FF127B">
        <w:rPr>
          <w:rFonts w:ascii="Times New Roman" w:eastAsia="Calibri" w:hAnsi="Times New Roman" w:cs="Times New Roman"/>
          <w:i/>
          <w:sz w:val="12"/>
          <w:szCs w:val="12"/>
        </w:rPr>
        <w:t>” октября 2024 г.</w:t>
      </w:r>
    </w:p>
    <w:p w:rsid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Распределение бюджетных ассигнований по целевым статьям</w:t>
      </w:r>
    </w:p>
    <w:p w:rsidR="00E20A89"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w:t>
      </w:r>
      <w:proofErr w:type="gramStart"/>
      <w:r w:rsidRPr="00FF127B">
        <w:rPr>
          <w:rFonts w:ascii="Times New Roman" w:eastAsia="Calibri" w:hAnsi="Times New Roman" w:cs="Times New Roman"/>
          <w:b/>
          <w:sz w:val="12"/>
          <w:szCs w:val="12"/>
        </w:rPr>
        <w:t>видов расходов классификации расходов бюджета муниципального района</w:t>
      </w:r>
      <w:proofErr w:type="gramEnd"/>
      <w:r w:rsidRPr="00FF127B">
        <w:rPr>
          <w:rFonts w:ascii="Times New Roman" w:eastAsia="Calibri" w:hAnsi="Times New Roman" w:cs="Times New Roman"/>
          <w:b/>
          <w:sz w:val="12"/>
          <w:szCs w:val="12"/>
        </w:rPr>
        <w:t xml:space="preserve"> Сергиевский на 2024 год</w:t>
      </w:r>
    </w:p>
    <w:tbl>
      <w:tblPr>
        <w:tblStyle w:val="af1"/>
        <w:tblW w:w="5000" w:type="pct"/>
        <w:tblCellMar>
          <w:left w:w="0" w:type="dxa"/>
          <w:right w:w="0" w:type="dxa"/>
        </w:tblCellMar>
        <w:tblLook w:val="04A0" w:firstRow="1" w:lastRow="0" w:firstColumn="1" w:lastColumn="0" w:noHBand="0" w:noVBand="1"/>
      </w:tblPr>
      <w:tblGrid>
        <w:gridCol w:w="5249"/>
        <w:gridCol w:w="852"/>
        <w:gridCol w:w="283"/>
        <w:gridCol w:w="408"/>
        <w:gridCol w:w="731"/>
      </w:tblGrid>
      <w:tr w:rsidR="00260B05" w:rsidRPr="00260B05" w:rsidTr="00260B05">
        <w:trPr>
          <w:trHeight w:val="20"/>
        </w:trPr>
        <w:tc>
          <w:tcPr>
            <w:tcW w:w="3489" w:type="pct"/>
            <w:vMerge w:val="restart"/>
            <w:hideMark/>
          </w:tcPr>
          <w:p w:rsidR="00260B05" w:rsidRPr="00260B05" w:rsidRDefault="00260B05" w:rsidP="00260B05">
            <w:pPr>
              <w:tabs>
                <w:tab w:val="left" w:pos="284"/>
              </w:tabs>
              <w:rPr>
                <w:rFonts w:ascii="Times New Roman" w:eastAsia="Calibri" w:hAnsi="Times New Roman" w:cs="Times New Roman"/>
                <w:sz w:val="12"/>
                <w:szCs w:val="12"/>
              </w:rPr>
            </w:pPr>
            <w:bookmarkStart w:id="2" w:name="RANGE!A6:F197"/>
            <w:r w:rsidRPr="00260B05">
              <w:rPr>
                <w:rFonts w:ascii="Times New Roman" w:eastAsia="Calibri" w:hAnsi="Times New Roman" w:cs="Times New Roman"/>
                <w:sz w:val="12"/>
                <w:szCs w:val="12"/>
              </w:rPr>
              <w:t>Наименование целевой статьи, группы и подгруппы видов расходов</w:t>
            </w:r>
            <w:bookmarkEnd w:id="2"/>
          </w:p>
        </w:tc>
        <w:tc>
          <w:tcPr>
            <w:tcW w:w="566" w:type="pct"/>
            <w:vMerge w:val="restar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ЦСР</w:t>
            </w:r>
          </w:p>
        </w:tc>
        <w:tc>
          <w:tcPr>
            <w:tcW w:w="188" w:type="pct"/>
            <w:vMerge w:val="restar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ВР</w:t>
            </w:r>
          </w:p>
        </w:tc>
        <w:tc>
          <w:tcPr>
            <w:tcW w:w="757" w:type="pct"/>
            <w:gridSpan w:val="2"/>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Сумма, тыс. рублей</w:t>
            </w:r>
          </w:p>
        </w:tc>
      </w:tr>
      <w:tr w:rsidR="00260B05" w:rsidRPr="00260B05" w:rsidTr="00260B05">
        <w:trPr>
          <w:trHeight w:val="20"/>
        </w:trPr>
        <w:tc>
          <w:tcPr>
            <w:tcW w:w="3489" w:type="pct"/>
            <w:vMerge/>
            <w:hideMark/>
          </w:tcPr>
          <w:p w:rsidR="00260B05" w:rsidRPr="00260B05" w:rsidRDefault="00260B05" w:rsidP="00260B05">
            <w:pPr>
              <w:tabs>
                <w:tab w:val="left" w:pos="284"/>
              </w:tabs>
              <w:rPr>
                <w:rFonts w:ascii="Times New Roman" w:eastAsia="Calibri" w:hAnsi="Times New Roman" w:cs="Times New Roman"/>
                <w:sz w:val="12"/>
                <w:szCs w:val="12"/>
              </w:rPr>
            </w:pPr>
          </w:p>
        </w:tc>
        <w:tc>
          <w:tcPr>
            <w:tcW w:w="566" w:type="pct"/>
            <w:vMerge/>
            <w:hideMark/>
          </w:tcPr>
          <w:p w:rsidR="00260B05" w:rsidRPr="00260B05" w:rsidRDefault="00260B05" w:rsidP="00260B05">
            <w:pPr>
              <w:tabs>
                <w:tab w:val="left" w:pos="284"/>
              </w:tabs>
              <w:rPr>
                <w:rFonts w:ascii="Times New Roman" w:eastAsia="Calibri" w:hAnsi="Times New Roman" w:cs="Times New Roman"/>
                <w:sz w:val="12"/>
                <w:szCs w:val="12"/>
              </w:rPr>
            </w:pPr>
          </w:p>
        </w:tc>
        <w:tc>
          <w:tcPr>
            <w:tcW w:w="188" w:type="pct"/>
            <w:vMerge/>
            <w:hideMark/>
          </w:tcPr>
          <w:p w:rsidR="00260B05" w:rsidRPr="00260B05" w:rsidRDefault="00260B05" w:rsidP="00260B05">
            <w:pPr>
              <w:tabs>
                <w:tab w:val="left" w:pos="284"/>
              </w:tabs>
              <w:rPr>
                <w:rFonts w:ascii="Times New Roman" w:eastAsia="Calibri" w:hAnsi="Times New Roman" w:cs="Times New Roman"/>
                <w:sz w:val="12"/>
                <w:szCs w:val="12"/>
              </w:rPr>
            </w:pP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Всего</w:t>
            </w:r>
          </w:p>
        </w:tc>
        <w:tc>
          <w:tcPr>
            <w:tcW w:w="486" w:type="pct"/>
            <w:hideMark/>
          </w:tcPr>
          <w:p w:rsidR="00260B05" w:rsidRPr="00260B05" w:rsidRDefault="00260B05" w:rsidP="00260B05">
            <w:pPr>
              <w:tabs>
                <w:tab w:val="left" w:pos="284"/>
              </w:tabs>
              <w:rPr>
                <w:rFonts w:ascii="Times New Roman" w:eastAsia="Calibri" w:hAnsi="Times New Roman" w:cs="Times New Roman"/>
                <w:sz w:val="10"/>
                <w:szCs w:val="10"/>
              </w:rPr>
            </w:pPr>
            <w:r w:rsidRPr="00260B05">
              <w:rPr>
                <w:rFonts w:ascii="Times New Roman" w:eastAsia="Calibri" w:hAnsi="Times New Roman" w:cs="Times New Roman"/>
                <w:sz w:val="10"/>
                <w:szCs w:val="10"/>
              </w:rPr>
              <w:t>в том числе за счет целевых средств вышестоящих бюджетов</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01 0 00 00000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300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Премии и гранты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03 0 00 00000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651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651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651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1 487</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1 487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1 487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882 012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370 984</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316 375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254 055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316 375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254 055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565 637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116 929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565 637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116 929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11 974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11 966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141 445</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24 007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24 007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757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757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116 680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56 234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60 446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3 368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3 368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2 819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09 0 00 00000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52 154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1 300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52 154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1 300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52 154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1 300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9 522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9 046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9 522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9 046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9 522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9 046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280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48 691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35 630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10 298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10 298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38 392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35 630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38 392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35 630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260B05">
              <w:rPr>
                <w:rFonts w:ascii="Times New Roman" w:eastAsia="Calibri" w:hAnsi="Times New Roman" w:cs="Times New Roman"/>
                <w:bCs/>
                <w:sz w:val="12"/>
                <w:szCs w:val="12"/>
              </w:rPr>
              <w:t>семье-доступное</w:t>
            </w:r>
            <w:proofErr w:type="gramEnd"/>
            <w:r w:rsidRPr="00260B05">
              <w:rPr>
                <w:rFonts w:ascii="Times New Roman" w:eastAsia="Calibri" w:hAnsi="Times New Roman" w:cs="Times New Roman"/>
                <w:bCs/>
                <w:sz w:val="12"/>
                <w:szCs w:val="12"/>
              </w:rPr>
              <w:t xml:space="preserve"> жилье"</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13 0 00 00000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11 888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6 971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11 888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6 971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11 888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6 971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158 222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14 1 00 00000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90 671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90 671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90 671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67 551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67 296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67 296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181 695</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161 899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48 230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32 085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48 230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32 085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130 761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129 814</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130 761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129 814</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2 704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2 704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"Дети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5 426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4 608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4 847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4 608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1 246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1 008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3 601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3 601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74 722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74 722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74 722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139 646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18 1 00 00000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5 684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Обслуживание государственного (муниципального) долга</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5 684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Обслуживание муниципального долга</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730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5 684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113 028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113 028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Дотации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61 209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51 819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20 933</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19 271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19 271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1 662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1 662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21 149</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19 484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19 484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1 508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1 508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109 888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6 616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1 170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1 170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95 456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95 456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12 696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6 616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12 696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6 616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21 0 00 00000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74 568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74 568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74 568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2 937</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455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455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2 482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2 346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312 180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50 983</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100 742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7 832</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16 363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4 950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84 379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2 882</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10 968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10 968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145 704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16 042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129 662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12 973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Исполнение судебных актов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830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11 353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1 619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30 200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30 200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30 200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18 619</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17 188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18 539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17 188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18 539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17 188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Премии и гранты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60B05">
              <w:rPr>
                <w:rFonts w:ascii="Times New Roman" w:eastAsia="Calibri" w:hAnsi="Times New Roman" w:cs="Times New Roman"/>
                <w:bCs/>
                <w:sz w:val="12"/>
                <w:szCs w:val="12"/>
              </w:rPr>
              <w:t>м.р</w:t>
            </w:r>
            <w:proofErr w:type="spellEnd"/>
            <w:r w:rsidRPr="00260B05">
              <w:rPr>
                <w:rFonts w:ascii="Times New Roman" w:eastAsia="Calibri" w:hAnsi="Times New Roman" w:cs="Times New Roman"/>
                <w:bCs/>
                <w:sz w:val="12"/>
                <w:szCs w:val="12"/>
              </w:rPr>
              <w:t>.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28 0 00 00000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7 796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4 166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7 796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4 166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7 796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4 166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30 0 00 00000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373</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476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476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476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10 074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9 894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9 894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proofErr w:type="gramStart"/>
            <w:r w:rsidRPr="00260B05">
              <w:rPr>
                <w:rFonts w:ascii="Times New Roman" w:eastAsia="Calibri" w:hAnsi="Times New Roman" w:cs="Times New Roman"/>
                <w:bCs/>
                <w:sz w:val="12"/>
                <w:szCs w:val="12"/>
              </w:rPr>
              <w:t>Муниципальная</w:t>
            </w:r>
            <w:proofErr w:type="gramEnd"/>
            <w:r w:rsidRPr="00260B05">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5 865</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5 865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160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Непрограммные направления расходов местного бюджета</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10 989</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4 239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4 239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5 430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Публичные нормативные социальные выплаты гражданам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5 040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390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1 113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Резервные средства</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870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ИТОГО</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2 329 052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765 734</w:t>
            </w:r>
          </w:p>
        </w:tc>
      </w:tr>
    </w:tbl>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260B05" w:rsidP="00FF127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решению Собрания Представителей</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 Самарской области</w:t>
      </w:r>
    </w:p>
    <w:p w:rsidR="00FF127B" w:rsidRPr="00FF127B" w:rsidRDefault="00FF127B" w:rsidP="00FF127B">
      <w:pPr>
        <w:tabs>
          <w:tab w:val="left" w:pos="284"/>
        </w:tabs>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FF127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FF127B">
        <w:rPr>
          <w:rFonts w:ascii="Times New Roman" w:eastAsia="Calibri" w:hAnsi="Times New Roman" w:cs="Times New Roman"/>
          <w:i/>
          <w:sz w:val="12"/>
          <w:szCs w:val="12"/>
        </w:rPr>
        <w:t>” октября 2024 г.</w:t>
      </w:r>
    </w:p>
    <w:p w:rsidR="00E20A89" w:rsidRDefault="00BE261A" w:rsidP="00BE261A">
      <w:pPr>
        <w:tabs>
          <w:tab w:val="left" w:pos="284"/>
        </w:tabs>
        <w:spacing w:after="0" w:line="240" w:lineRule="auto"/>
        <w:jc w:val="center"/>
        <w:rPr>
          <w:rFonts w:ascii="Times New Roman" w:eastAsia="Calibri" w:hAnsi="Times New Roman" w:cs="Times New Roman"/>
          <w:sz w:val="12"/>
          <w:szCs w:val="12"/>
        </w:rPr>
      </w:pPr>
      <w:r w:rsidRPr="00BE261A">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BE261A">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2"/>
        <w:gridCol w:w="715"/>
      </w:tblGrid>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0"/>
                <w:szCs w:val="10"/>
              </w:rPr>
            </w:pPr>
            <w:bookmarkStart w:id="3" w:name="RANGE!A7:E22"/>
            <w:r w:rsidRPr="00BE261A">
              <w:rPr>
                <w:rFonts w:ascii="Times New Roman" w:eastAsia="Calibri" w:hAnsi="Times New Roman" w:cs="Times New Roman"/>
                <w:sz w:val="10"/>
                <w:szCs w:val="10"/>
              </w:rPr>
              <w:t>Код администратора</w:t>
            </w:r>
            <w:bookmarkEnd w:id="3"/>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Код бюджетной классификации</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Сумма, тыс. рублей</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3</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4</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 </w:t>
            </w:r>
          </w:p>
        </w:tc>
        <w:tc>
          <w:tcPr>
            <w:tcW w:w="848"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01 00 00 00 00 0000 000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54 870</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01 03 00 00 00 0000 000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33 325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01 03 01 00 00 0000 000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33 325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01 03 01 00 00 0000 700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72 500</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01 03 01 00 05 0000 710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72 500</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01 03 01 00 00 0000 800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-39 175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01 03 01 00 05 0000 810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-39 175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01 05 00 00 00 0000 000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21 545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01 05 02 00 00 0000 500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-2 346 683</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01 05 02 01 00 0000 510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-2 346 683</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01 05 02 01 05 0000 510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-2 346 683</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01 05 02 00 00 0000 600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2 368 227</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01 05 02 01 00 0000 610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2 368 227</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01 05 02 01 05 0000 610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2 368 227</w:t>
            </w:r>
          </w:p>
        </w:tc>
      </w:tr>
    </w:tbl>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E261A" w:rsidRDefault="00BE261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57C30">
              <w:rPr>
                <w:rFonts w:ascii="Times New Roman" w:eastAsia="Calibri" w:hAnsi="Times New Roman" w:cs="Times New Roman"/>
                <w:sz w:val="12"/>
                <w:szCs w:val="12"/>
              </w:rPr>
              <w:t>2</w:t>
            </w:r>
            <w:r w:rsidR="00FF127B">
              <w:rPr>
                <w:rFonts w:ascii="Times New Roman" w:eastAsia="Calibri" w:hAnsi="Times New Roman" w:cs="Times New Roman"/>
                <w:sz w:val="12"/>
                <w:szCs w:val="12"/>
              </w:rPr>
              <w:t>2</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E20A89">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8C" w:rsidRDefault="00C64C8C" w:rsidP="000F23DD">
      <w:pPr>
        <w:spacing w:after="0" w:line="240" w:lineRule="auto"/>
      </w:pPr>
      <w:r>
        <w:separator/>
      </w:r>
    </w:p>
  </w:endnote>
  <w:endnote w:type="continuationSeparator" w:id="0">
    <w:p w:rsidR="00C64C8C" w:rsidRDefault="00C64C8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8C" w:rsidRDefault="00C64C8C" w:rsidP="000F23DD">
      <w:pPr>
        <w:spacing w:after="0" w:line="240" w:lineRule="auto"/>
      </w:pPr>
      <w:r>
        <w:separator/>
      </w:r>
    </w:p>
  </w:footnote>
  <w:footnote w:type="continuationSeparator" w:id="0">
    <w:p w:rsidR="00C64C8C" w:rsidRDefault="00C64C8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7B" w:rsidRDefault="00FF127B" w:rsidP="00EE3ABB">
    <w:pPr>
      <w:pStyle w:val="a7"/>
      <w:tabs>
        <w:tab w:val="clear" w:pos="4677"/>
        <w:tab w:val="clear" w:pos="9355"/>
        <w:tab w:val="left" w:pos="2792"/>
      </w:tabs>
    </w:pPr>
    <w:sdt>
      <w:sdtPr>
        <w:id w:val="1198130974"/>
        <w:docPartObj>
          <w:docPartGallery w:val="Page Numbers (Top of Page)"/>
          <w:docPartUnique/>
        </w:docPartObj>
      </w:sdtPr>
      <w:sdtContent>
        <w:r>
          <w:fldChar w:fldCharType="begin"/>
        </w:r>
        <w:r>
          <w:instrText>PAGE   \* MERGEFORMAT</w:instrText>
        </w:r>
        <w:r>
          <w:fldChar w:fldCharType="separate"/>
        </w:r>
        <w:r w:rsidR="00BE261A">
          <w:rPr>
            <w:noProof/>
          </w:rPr>
          <w:t>2</w:t>
        </w:r>
        <w:r>
          <w:rPr>
            <w:noProof/>
          </w:rPr>
          <w:fldChar w:fldCharType="end"/>
        </w:r>
      </w:sdtContent>
    </w:sdt>
  </w:p>
  <w:p w:rsidR="00FF127B" w:rsidRDefault="00FF127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F127B" w:rsidRPr="00E93F32" w:rsidRDefault="00FF127B" w:rsidP="00263DC0">
    <w:pPr>
      <w:pStyle w:val="a7"/>
      <w:rPr>
        <w:rFonts w:ascii="Times New Roman" w:hAnsi="Times New Roman" w:cs="Times New Roman"/>
        <w:i/>
        <w:sz w:val="16"/>
        <w:szCs w:val="16"/>
      </w:rPr>
    </w:pPr>
    <w:r>
      <w:rPr>
        <w:rFonts w:ascii="Times New Roman" w:hAnsi="Times New Roman" w:cs="Times New Roman"/>
        <w:i/>
        <w:sz w:val="16"/>
        <w:szCs w:val="16"/>
      </w:rPr>
      <w:t>Вторник, 22 октября 2024 года, №78(1001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FF127B" w:rsidRDefault="00FF127B">
        <w:pPr>
          <w:pStyle w:val="a7"/>
        </w:pPr>
        <w:r>
          <w:fldChar w:fldCharType="begin"/>
        </w:r>
        <w:r>
          <w:instrText>PAGE   \* MERGEFORMAT</w:instrText>
        </w:r>
        <w:r>
          <w:fldChar w:fldCharType="separate"/>
        </w:r>
        <w:r>
          <w:rPr>
            <w:noProof/>
          </w:rPr>
          <w:t>2</w:t>
        </w:r>
        <w:r>
          <w:rPr>
            <w:noProof/>
          </w:rPr>
          <w:fldChar w:fldCharType="end"/>
        </w:r>
      </w:p>
    </w:sdtContent>
  </w:sdt>
  <w:p w:rsidR="00FF127B" w:rsidRPr="000443FC" w:rsidRDefault="00FF127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F127B" w:rsidRPr="00263DC0" w:rsidRDefault="00FF127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A7B"/>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B05"/>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0F3C"/>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A6"/>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4B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6FE8"/>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1A"/>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68A"/>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4C8C"/>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ABB"/>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27B"/>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1693789">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6442518">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28254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4378630">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3745078">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DF2D-1E28-416B-BF4F-2502ECDB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1</Pages>
  <Words>15910</Words>
  <Characters>90688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208</cp:revision>
  <cp:lastPrinted>2014-09-10T09:08:00Z</cp:lastPrinted>
  <dcterms:created xsi:type="dcterms:W3CDTF">2016-12-01T07:11:00Z</dcterms:created>
  <dcterms:modified xsi:type="dcterms:W3CDTF">2024-10-22T07:21:00Z</dcterms:modified>
</cp:coreProperties>
</file>